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70" w:rsidRPr="000231C8" w:rsidRDefault="002D7270" w:rsidP="00733631">
      <w:pPr>
        <w:pStyle w:val="a5"/>
        <w:spacing w:before="0" w:beforeAutospacing="0" w:after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proofErr w:type="gramStart"/>
      <w:r w:rsidRPr="000231C8">
        <w:rPr>
          <w:rFonts w:ascii="PT Astra Serif" w:hAnsi="PT Astra Serif"/>
          <w:b/>
          <w:bCs/>
          <w:color w:val="000000" w:themeColor="text1"/>
          <w:sz w:val="32"/>
          <w:szCs w:val="28"/>
        </w:rPr>
        <w:t>П</w:t>
      </w:r>
      <w:proofErr w:type="gramEnd"/>
      <w:r w:rsidRPr="000231C8">
        <w:rPr>
          <w:rFonts w:ascii="PT Astra Serif" w:hAnsi="PT Astra Serif"/>
          <w:b/>
          <w:bCs/>
          <w:color w:val="000000" w:themeColor="text1"/>
          <w:sz w:val="32"/>
          <w:szCs w:val="28"/>
        </w:rPr>
        <w:t xml:space="preserve"> О С Т А Н О В Л Е Н И Е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8042C1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</w:t>
      </w:r>
      <w:r w:rsidR="00765295" w:rsidRPr="000231C8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                       </w:t>
      </w:r>
      <w:r w:rsidRPr="000231C8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</w:t>
      </w:r>
      <w:r w:rsidR="003F68A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0231C8">
        <w:rPr>
          <w:rFonts w:ascii="PT Astra Serif" w:hAnsi="PT Astra Serif"/>
          <w:color w:val="000000" w:themeColor="text1"/>
          <w:sz w:val="28"/>
          <w:szCs w:val="28"/>
        </w:rPr>
        <w:tab/>
      </w:r>
      <w:r w:rsidR="003F68AB" w:rsidRPr="000231C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0231C8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</w:t>
      </w:r>
      <w:r w:rsidR="00765295" w:rsidRPr="000231C8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</w:t>
      </w:r>
      <w:r w:rsidR="007D04F7" w:rsidRPr="000231C8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</w:t>
      </w:r>
      <w:r w:rsidRPr="000231C8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.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0231C8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proofErr w:type="gramStart"/>
      <w:r w:rsidRPr="000231C8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proofErr w:type="gram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0231C8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0231C8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0F0FC1">
        <w:rPr>
          <w:rFonts w:ascii="PT Astra Serif" w:hAnsi="PT Astra Serif"/>
          <w:b/>
          <w:bCs/>
          <w:color w:val="000000" w:themeColor="text1"/>
          <w:sz w:val="28"/>
          <w:szCs w:val="28"/>
        </w:rPr>
        <w:t>13.03.2023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№</w:t>
      </w:r>
      <w:r w:rsidR="000F0FC1">
        <w:rPr>
          <w:rFonts w:ascii="PT Astra Serif" w:hAnsi="PT Astra Serif"/>
          <w:b/>
          <w:bCs/>
          <w:color w:val="000000" w:themeColor="text1"/>
          <w:sz w:val="28"/>
          <w:szCs w:val="28"/>
        </w:rPr>
        <w:t>279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ий в муниципальном образовании «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 район</w:t>
      </w:r>
      <w:r w:rsidR="00067CB1"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Pr="000231C8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Ульяновской области»</w:t>
      </w:r>
      <w:r w:rsidR="00F53379" w:rsidRPr="000231C8">
        <w:rPr>
          <w:color w:val="000000" w:themeColor="text1"/>
        </w:rPr>
        <w:t xml:space="preserve"> </w:t>
      </w:r>
    </w:p>
    <w:p w:rsidR="003F68AB" w:rsidRPr="000231C8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0231C8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0231C8" w:rsidRDefault="000F0FC1" w:rsidP="000F0FC1">
      <w:pPr>
        <w:pStyle w:val="Standard"/>
        <w:ind w:firstLine="708"/>
        <w:jc w:val="both"/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</w:pPr>
      <w:proofErr w:type="spellStart"/>
      <w:r w:rsidRPr="00C7304A">
        <w:rPr>
          <w:rFonts w:ascii="PT Astra Serif" w:hAnsi="PT Astra Serif"/>
          <w:color w:val="000000"/>
          <w:sz w:val="28"/>
          <w:szCs w:val="28"/>
        </w:rPr>
        <w:t>Руководствуясь</w:t>
      </w:r>
      <w:proofErr w:type="spellEnd"/>
      <w:r w:rsidRPr="00C7304A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color w:val="000000"/>
          <w:sz w:val="28"/>
          <w:szCs w:val="28"/>
        </w:rPr>
        <w:t>постановлением</w:t>
      </w:r>
      <w:proofErr w:type="spellEnd"/>
      <w:r w:rsidRPr="00C7304A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color w:val="000000"/>
          <w:sz w:val="28"/>
          <w:szCs w:val="28"/>
        </w:rPr>
        <w:t>Правительства</w:t>
      </w:r>
      <w:proofErr w:type="spellEnd"/>
      <w:r w:rsidRPr="00C7304A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color w:val="000000"/>
          <w:sz w:val="28"/>
          <w:szCs w:val="28"/>
        </w:rPr>
        <w:t>Ульяновской</w:t>
      </w:r>
      <w:proofErr w:type="spellEnd"/>
      <w:r w:rsidRPr="00C7304A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color w:val="000000"/>
          <w:sz w:val="28"/>
          <w:szCs w:val="28"/>
        </w:rPr>
        <w:t>области</w:t>
      </w:r>
      <w:proofErr w:type="spellEnd"/>
      <w:r w:rsidRPr="00C7304A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8315B1" w:rsidRPr="00C7304A">
        <w:rPr>
          <w:rFonts w:ascii="PT Astra Serif" w:hAnsi="PT Astra Serif"/>
          <w:color w:val="000000"/>
          <w:sz w:val="28"/>
          <w:szCs w:val="28"/>
        </w:rPr>
        <w:t>от</w:t>
      </w:r>
      <w:proofErr w:type="spellEnd"/>
      <w:r w:rsidR="008315B1" w:rsidRPr="00C7304A">
        <w:rPr>
          <w:rFonts w:ascii="PT Astra Serif" w:hAnsi="PT Astra Serif"/>
          <w:color w:val="000000"/>
          <w:sz w:val="28"/>
          <w:szCs w:val="28"/>
        </w:rPr>
        <w:t xml:space="preserve"> 14.11.2019</w:t>
      </w:r>
      <w:r w:rsidR="008315B1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Pr="00C7304A">
        <w:rPr>
          <w:rFonts w:ascii="PT Astra Serif" w:hAnsi="PT Astra Serif"/>
          <w:color w:val="000000"/>
          <w:sz w:val="28"/>
          <w:szCs w:val="28"/>
        </w:rPr>
        <w:t>№26/585-П «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Об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утверждении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государственной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программы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Ульяновской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области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Развитие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информационного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общества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и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электронного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правительства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в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Ульяновской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7304A">
        <w:rPr>
          <w:rFonts w:ascii="PT Astra Serif" w:hAnsi="PT Astra Serif"/>
          <w:bCs/>
          <w:color w:val="000000"/>
          <w:sz w:val="28"/>
          <w:szCs w:val="28"/>
        </w:rPr>
        <w:t>области</w:t>
      </w:r>
      <w:proofErr w:type="spellEnd"/>
      <w:r w:rsidRPr="00C7304A"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C7304A">
        <w:rPr>
          <w:rFonts w:ascii="PT Astra Serif" w:hAnsi="PT Astra Serif"/>
          <w:color w:val="000000"/>
          <w:sz w:val="28"/>
          <w:szCs w:val="28"/>
        </w:rPr>
        <w:t>,</w:t>
      </w:r>
      <w:r w:rsidRPr="00C7304A">
        <w:rPr>
          <w:rFonts w:ascii="PT Astra Serif" w:hAnsi="PT Astra Serif"/>
          <w:color w:val="000000"/>
          <w:sz w:val="28"/>
        </w:rPr>
        <w:t xml:space="preserve"> </w:t>
      </w:r>
      <w:proofErr w:type="spellStart"/>
      <w:r w:rsidRPr="00BE6E9E">
        <w:rPr>
          <w:rFonts w:ascii="PT Astra Serif" w:hAnsi="PT Astra Serif"/>
          <w:sz w:val="28"/>
          <w:szCs w:val="28"/>
        </w:rPr>
        <w:t>постановлением</w:t>
      </w:r>
      <w:proofErr w:type="spellEnd"/>
      <w:r w:rsidRPr="00BE6E9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E6E9E">
        <w:rPr>
          <w:rFonts w:ascii="PT Astra Serif" w:hAnsi="PT Astra Serif"/>
          <w:sz w:val="28"/>
          <w:szCs w:val="28"/>
        </w:rPr>
        <w:t>администрации</w:t>
      </w:r>
      <w:proofErr w:type="spellEnd"/>
      <w:r w:rsidRPr="00BE6E9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E6E9E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BE6E9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E6E9E">
        <w:rPr>
          <w:rFonts w:ascii="PT Astra Serif" w:hAnsi="PT Astra Serif"/>
          <w:sz w:val="28"/>
          <w:szCs w:val="28"/>
        </w:rPr>
        <w:t>образования</w:t>
      </w:r>
      <w:proofErr w:type="spellEnd"/>
      <w:r w:rsidRPr="00BE6E9E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Pr="00BE6E9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BE6E9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E6E9E">
        <w:rPr>
          <w:rFonts w:ascii="PT Astra Serif" w:hAnsi="PT Astra Serif"/>
          <w:sz w:val="28"/>
          <w:szCs w:val="28"/>
        </w:rPr>
        <w:t>район</w:t>
      </w:r>
      <w:proofErr w:type="spellEnd"/>
      <w:r w:rsidRPr="00BE6E9E">
        <w:rPr>
          <w:rFonts w:ascii="PT Astra Serif" w:hAnsi="PT Astra Serif"/>
          <w:sz w:val="28"/>
          <w:szCs w:val="28"/>
        </w:rPr>
        <w:t xml:space="preserve">» </w:t>
      </w:r>
      <w:proofErr w:type="spellStart"/>
      <w:r w:rsidRPr="00BE6E9E">
        <w:rPr>
          <w:rFonts w:ascii="PT Astra Serif" w:hAnsi="PT Astra Serif"/>
          <w:sz w:val="28"/>
          <w:szCs w:val="28"/>
        </w:rPr>
        <w:t>Ульяновск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области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от</w:t>
      </w:r>
      <w:proofErr w:type="spellEnd"/>
      <w:r>
        <w:rPr>
          <w:rFonts w:ascii="PT Astra Serif" w:hAnsi="PT Astra Serif"/>
          <w:sz w:val="28"/>
          <w:szCs w:val="28"/>
        </w:rPr>
        <w:t xml:space="preserve"> 26.10.2022 №1917  «</w:t>
      </w:r>
      <w:proofErr w:type="spellStart"/>
      <w:r w:rsidRPr="000F5AC0">
        <w:rPr>
          <w:rFonts w:ascii="PT Astra Serif" w:hAnsi="PT Astra Serif"/>
          <w:sz w:val="28"/>
          <w:szCs w:val="28"/>
        </w:rPr>
        <w:t>Об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утверждении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Правил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разработки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0F5AC0">
        <w:rPr>
          <w:rFonts w:ascii="PT Astra Serif" w:hAnsi="PT Astra Serif"/>
          <w:sz w:val="28"/>
          <w:szCs w:val="28"/>
        </w:rPr>
        <w:t>реализации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0F5AC0">
        <w:rPr>
          <w:rFonts w:ascii="PT Astra Serif" w:hAnsi="PT Astra Serif"/>
          <w:sz w:val="28"/>
          <w:szCs w:val="28"/>
        </w:rPr>
        <w:t>оценки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эффективности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муниципальных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прогр</w:t>
      </w:r>
      <w:r>
        <w:rPr>
          <w:rFonts w:ascii="PT Astra Serif" w:hAnsi="PT Astra Serif"/>
          <w:sz w:val="28"/>
          <w:szCs w:val="28"/>
        </w:rPr>
        <w:t>амм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муниципального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образования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0F5AC0">
        <w:rPr>
          <w:rFonts w:ascii="PT Astra Serif" w:hAnsi="PT Astra Serif"/>
          <w:sz w:val="28"/>
          <w:szCs w:val="28"/>
        </w:rPr>
        <w:t>«</w:t>
      </w:r>
      <w:proofErr w:type="spellStart"/>
      <w:r w:rsidRPr="000F5AC0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район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» </w:t>
      </w:r>
      <w:proofErr w:type="spellStart"/>
      <w:r w:rsidRPr="000F5AC0">
        <w:rPr>
          <w:rFonts w:ascii="PT Astra Serif" w:hAnsi="PT Astra Serif"/>
          <w:sz w:val="28"/>
          <w:szCs w:val="28"/>
        </w:rPr>
        <w:t>Ульяновской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области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, а </w:t>
      </w:r>
      <w:proofErr w:type="spellStart"/>
      <w:r w:rsidRPr="000F5AC0">
        <w:rPr>
          <w:rFonts w:ascii="PT Astra Serif" w:hAnsi="PT Astra Serif"/>
          <w:sz w:val="28"/>
          <w:szCs w:val="28"/>
        </w:rPr>
        <w:t>также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AC0">
        <w:rPr>
          <w:rFonts w:ascii="PT Astra Serif" w:hAnsi="PT Astra Serif"/>
          <w:sz w:val="28"/>
          <w:szCs w:val="28"/>
        </w:rPr>
        <w:t>осуществления</w:t>
      </w:r>
      <w:proofErr w:type="spellEnd"/>
      <w:r w:rsidRPr="000F5AC0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контроля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ходом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их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реализации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231C8" w:rsidRPr="000231C8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0231C8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Default="00685A5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1. Внести в постановление администрации муниципального образования «Мелекесский район» Ульяновской области от </w:t>
      </w:r>
      <w:r w:rsidR="000F0FC1">
        <w:rPr>
          <w:rFonts w:ascii="PT Astra Serif" w:hAnsi="PT Astra Serif"/>
          <w:color w:val="000000" w:themeColor="text1"/>
          <w:sz w:val="28"/>
          <w:szCs w:val="28"/>
        </w:rPr>
        <w:t>13.03.2023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№2</w:t>
      </w:r>
      <w:r w:rsidR="000F0FC1">
        <w:rPr>
          <w:rFonts w:ascii="PT Astra Serif" w:hAnsi="PT Astra Serif"/>
          <w:color w:val="000000" w:themeColor="text1"/>
          <w:sz w:val="28"/>
          <w:szCs w:val="28"/>
        </w:rPr>
        <w:t>79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 следующие изменения:</w:t>
      </w:r>
    </w:p>
    <w:p w:rsidR="00707FBE" w:rsidRDefault="00707FB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1.1.</w:t>
      </w:r>
      <w:r w:rsidRPr="00707FB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Строку «</w:t>
      </w:r>
      <w:r w:rsidRPr="00707FBE">
        <w:rPr>
          <w:rFonts w:ascii="PT Astra Serif" w:hAnsi="PT Astra Serif"/>
          <w:color w:val="000000" w:themeColor="text1"/>
          <w:sz w:val="28"/>
          <w:szCs w:val="28"/>
        </w:rPr>
        <w:t>Ресурсное обеспечение муниципальной программы с разбивкой по годам реализации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» паспорта муниципальной программы  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Pr="000231C8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 изложить в следующей редакции:</w:t>
      </w:r>
    </w:p>
    <w:p w:rsidR="00707FBE" w:rsidRDefault="00707FB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07FBE" w:rsidRDefault="00707FB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07FBE" w:rsidRDefault="00707FB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707FBE" w:rsidRPr="00C7304A" w:rsidTr="00151E9D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FBE" w:rsidRPr="00C7304A" w:rsidRDefault="00707FBE" w:rsidP="00151E9D">
            <w:pPr>
              <w:snapToGrid w:val="0"/>
              <w:rPr>
                <w:rFonts w:ascii="PT Astra Serif" w:hAnsi="PT Astra Serif"/>
                <w:color w:val="000000"/>
              </w:rPr>
            </w:pPr>
            <w:r w:rsidRPr="00C7304A">
              <w:rPr>
                <w:rFonts w:ascii="PT Astra Serif" w:hAnsi="PT Astra Serif"/>
                <w:color w:val="000000"/>
              </w:rPr>
              <w:lastRenderedPageBreak/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FBE" w:rsidRPr="00C7304A" w:rsidRDefault="00707FBE" w:rsidP="00151E9D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Финансирование п</w:t>
            </w:r>
            <w:r w:rsidRPr="00C7304A">
              <w:rPr>
                <w:rFonts w:ascii="PT Astra Serif" w:hAnsi="PT Astra Serif"/>
                <w:color w:val="000000"/>
              </w:rPr>
              <w:t>рограммных мероприятий осуществляется за счёт средств бюджета муниципального образования «</w:t>
            </w:r>
            <w:proofErr w:type="spellStart"/>
            <w:r w:rsidRPr="00C7304A">
              <w:rPr>
                <w:rFonts w:ascii="PT Astra Serif" w:hAnsi="PT Astra Serif"/>
                <w:color w:val="000000"/>
              </w:rPr>
              <w:t>Мелекесский</w:t>
            </w:r>
            <w:proofErr w:type="spellEnd"/>
            <w:r w:rsidRPr="00C7304A">
              <w:rPr>
                <w:rFonts w:ascii="PT Astra Serif" w:hAnsi="PT Astra Serif"/>
                <w:color w:val="000000"/>
              </w:rPr>
              <w:t xml:space="preserve"> район» Ульяновской области.</w:t>
            </w:r>
          </w:p>
          <w:p w:rsidR="00707FBE" w:rsidRPr="0053573E" w:rsidRDefault="00707FBE" w:rsidP="00707FBE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53573E">
              <w:rPr>
                <w:rFonts w:ascii="PT Astra Serif" w:hAnsi="PT Astra Serif"/>
                <w:color w:val="000000"/>
              </w:rPr>
              <w:t>Общий объем финансирования в период с 2023 по 2027 годы составляет 4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53573E">
              <w:rPr>
                <w:rFonts w:ascii="PT Astra Serif" w:hAnsi="PT Astra Serif"/>
                <w:color w:val="000000"/>
              </w:rPr>
              <w:t xml:space="preserve">06,4 </w:t>
            </w:r>
            <w:proofErr w:type="spellStart"/>
            <w:r w:rsidRPr="0053573E">
              <w:rPr>
                <w:rFonts w:ascii="PT Astra Serif" w:hAnsi="PT Astra Serif"/>
                <w:color w:val="000000"/>
              </w:rPr>
              <w:t>тыс</w:t>
            </w:r>
            <w:proofErr w:type="gramStart"/>
            <w:r w:rsidRPr="0053573E">
              <w:rPr>
                <w:rFonts w:ascii="PT Astra Serif" w:hAnsi="PT Astra Serif"/>
                <w:color w:val="000000"/>
              </w:rPr>
              <w:t>.р</w:t>
            </w:r>
            <w:proofErr w:type="gramEnd"/>
            <w:r w:rsidRPr="0053573E">
              <w:rPr>
                <w:rFonts w:ascii="PT Astra Serif" w:hAnsi="PT Astra Serif"/>
                <w:color w:val="000000"/>
              </w:rPr>
              <w:t>уб</w:t>
            </w:r>
            <w:proofErr w:type="spellEnd"/>
            <w:r w:rsidRPr="0053573E">
              <w:rPr>
                <w:rFonts w:ascii="PT Astra Serif" w:hAnsi="PT Astra Serif"/>
                <w:color w:val="000000"/>
              </w:rPr>
              <w:t xml:space="preserve">.: в том числе в 2023 году- </w:t>
            </w:r>
            <w:r>
              <w:rPr>
                <w:rFonts w:ascii="PT Astra Serif" w:hAnsi="PT Astra Serif"/>
                <w:color w:val="000000"/>
              </w:rPr>
              <w:t>7</w:t>
            </w:r>
            <w:r w:rsidRPr="0053573E">
              <w:rPr>
                <w:rFonts w:ascii="PT Astra Serif" w:hAnsi="PT Astra Serif"/>
                <w:color w:val="000000"/>
              </w:rPr>
              <w:t xml:space="preserve">86,0 </w:t>
            </w:r>
            <w:proofErr w:type="spellStart"/>
            <w:r w:rsidRPr="0053573E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3573E">
              <w:rPr>
                <w:rFonts w:ascii="PT Astra Serif" w:hAnsi="PT Astra Serif"/>
                <w:color w:val="000000"/>
              </w:rPr>
              <w:t xml:space="preserve">., в 2024 году – 747,4 </w:t>
            </w:r>
            <w:proofErr w:type="spellStart"/>
            <w:r w:rsidRPr="0053573E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3573E">
              <w:rPr>
                <w:rFonts w:ascii="PT Astra Serif" w:hAnsi="PT Astra Serif"/>
                <w:color w:val="000000"/>
              </w:rPr>
              <w:t xml:space="preserve">., в 2025 году – 897,0 </w:t>
            </w:r>
            <w:proofErr w:type="spellStart"/>
            <w:r w:rsidRPr="0053573E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3573E">
              <w:rPr>
                <w:rFonts w:ascii="PT Astra Serif" w:hAnsi="PT Astra Serif"/>
                <w:color w:val="000000"/>
              </w:rPr>
              <w:t xml:space="preserve">., в 2026 году – 1158,0 </w:t>
            </w:r>
            <w:proofErr w:type="spellStart"/>
            <w:r w:rsidRPr="0053573E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3573E">
              <w:rPr>
                <w:rFonts w:ascii="PT Astra Serif" w:hAnsi="PT Astra Serif"/>
                <w:color w:val="000000"/>
              </w:rPr>
              <w:t xml:space="preserve">., в 2027 году – 1018,0  </w:t>
            </w:r>
            <w:proofErr w:type="spellStart"/>
            <w:r w:rsidRPr="0053573E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3573E">
              <w:rPr>
                <w:rFonts w:ascii="PT Astra Serif" w:hAnsi="PT Astra Serif"/>
                <w:color w:val="000000"/>
              </w:rPr>
              <w:t>.</w:t>
            </w:r>
          </w:p>
        </w:tc>
      </w:tr>
    </w:tbl>
    <w:p w:rsidR="00707FBE" w:rsidRPr="000231C8" w:rsidRDefault="00707FB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675E7" w:rsidRDefault="0085031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5675E7" w:rsidSect="005624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707FBE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3F68AB" w:rsidRPr="000231C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B7F9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52EEB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5675E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652EEB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3501F" w:rsidRPr="000231C8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C5046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к </w:t>
      </w:r>
      <w:r w:rsidR="005A061E" w:rsidRPr="000231C8">
        <w:rPr>
          <w:rFonts w:ascii="PT Astra Serif" w:hAnsi="PT Astra Serif"/>
          <w:color w:val="000000" w:themeColor="text1"/>
          <w:sz w:val="28"/>
          <w:szCs w:val="28"/>
        </w:rPr>
        <w:t>муниципальной программе</w:t>
      </w:r>
      <w:r w:rsidR="009C5046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 </w:t>
      </w:r>
      <w:r w:rsidR="00F7754A" w:rsidRPr="000231C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9C5046" w:rsidRPr="000231C8">
        <w:rPr>
          <w:rFonts w:ascii="PT Astra Serif" w:hAnsi="PT Astra Serif"/>
          <w:color w:val="000000" w:themeColor="text1"/>
          <w:sz w:val="28"/>
          <w:szCs w:val="28"/>
        </w:rPr>
        <w:t>Мелекесский район</w:t>
      </w:r>
      <w:r w:rsidR="00F7754A" w:rsidRPr="000231C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C93F9F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области»</w:t>
      </w:r>
      <w:r w:rsidR="00884A41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74955"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384465" w:rsidRDefault="00384465" w:rsidP="00384465">
      <w:pPr>
        <w:pStyle w:val="a5"/>
        <w:spacing w:before="0" w:beforeAutospacing="0"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lastRenderedPageBreak/>
        <w:t>«</w:t>
      </w:r>
    </w:p>
    <w:p w:rsidR="008315B1" w:rsidRPr="00C7304A" w:rsidRDefault="008315B1" w:rsidP="008315B1">
      <w:pPr>
        <w:tabs>
          <w:tab w:val="left" w:pos="30477"/>
        </w:tabs>
        <w:spacing w:after="0"/>
        <w:ind w:left="9072"/>
        <w:jc w:val="center"/>
        <w:rPr>
          <w:rFonts w:ascii="PT Astra Serif" w:hAnsi="PT Astra Serif"/>
          <w:color w:val="000000"/>
          <w:sz w:val="28"/>
          <w:szCs w:val="28"/>
        </w:rPr>
      </w:pPr>
      <w:r w:rsidRPr="00C7304A">
        <w:rPr>
          <w:rFonts w:ascii="PT Astra Serif" w:hAnsi="PT Astra Serif"/>
          <w:color w:val="000000"/>
          <w:sz w:val="28"/>
          <w:szCs w:val="28"/>
        </w:rPr>
        <w:t>Приложение №2</w:t>
      </w:r>
    </w:p>
    <w:p w:rsidR="008315B1" w:rsidRPr="00C7304A" w:rsidRDefault="008315B1" w:rsidP="008315B1">
      <w:pPr>
        <w:tabs>
          <w:tab w:val="left" w:pos="30477"/>
        </w:tabs>
        <w:spacing w:after="0"/>
        <w:ind w:left="9072"/>
        <w:jc w:val="center"/>
        <w:rPr>
          <w:rFonts w:ascii="PT Astra Serif" w:hAnsi="PT Astra Serif"/>
          <w:color w:val="000000"/>
          <w:sz w:val="28"/>
          <w:szCs w:val="28"/>
        </w:rPr>
      </w:pPr>
      <w:r w:rsidRPr="00C7304A">
        <w:rPr>
          <w:rFonts w:ascii="PT Astra Serif" w:hAnsi="PT Astra Serif"/>
          <w:color w:val="000000"/>
          <w:sz w:val="28"/>
          <w:szCs w:val="28"/>
        </w:rPr>
        <w:t>к постановлению администрации</w:t>
      </w:r>
    </w:p>
    <w:p w:rsidR="008315B1" w:rsidRPr="00C7304A" w:rsidRDefault="008315B1" w:rsidP="008315B1">
      <w:pPr>
        <w:tabs>
          <w:tab w:val="left" w:pos="30477"/>
        </w:tabs>
        <w:spacing w:after="0"/>
        <w:ind w:left="9072"/>
        <w:jc w:val="center"/>
        <w:rPr>
          <w:rFonts w:ascii="PT Astra Serif" w:hAnsi="PT Astra Serif"/>
          <w:color w:val="000000"/>
          <w:sz w:val="28"/>
          <w:szCs w:val="28"/>
        </w:rPr>
      </w:pPr>
      <w:r w:rsidRPr="00C7304A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</w:p>
    <w:p w:rsidR="008315B1" w:rsidRPr="00C7304A" w:rsidRDefault="008315B1" w:rsidP="008315B1">
      <w:pPr>
        <w:tabs>
          <w:tab w:val="left" w:pos="30477"/>
        </w:tabs>
        <w:spacing w:after="0"/>
        <w:ind w:left="9072"/>
        <w:jc w:val="center"/>
        <w:rPr>
          <w:rFonts w:ascii="PT Astra Serif" w:hAnsi="PT Astra Serif"/>
          <w:color w:val="000000"/>
          <w:sz w:val="28"/>
          <w:szCs w:val="28"/>
        </w:rPr>
      </w:pPr>
      <w:r w:rsidRPr="00C7304A">
        <w:rPr>
          <w:rFonts w:ascii="PT Astra Serif" w:hAnsi="PT Astra Serif"/>
          <w:color w:val="000000"/>
          <w:sz w:val="28"/>
          <w:szCs w:val="28"/>
        </w:rPr>
        <w:t>«Мелекесский район» Ульяновской области</w:t>
      </w:r>
    </w:p>
    <w:p w:rsidR="008315B1" w:rsidRPr="000231C8" w:rsidRDefault="008315B1" w:rsidP="008315B1">
      <w:pPr>
        <w:pStyle w:val="a5"/>
        <w:spacing w:before="0" w:beforeAutospacing="0" w:after="0"/>
        <w:ind w:left="8496" w:firstLine="708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C7304A">
        <w:rPr>
          <w:rFonts w:ascii="PT Astra Serif" w:hAnsi="PT Astra Serif"/>
          <w:color w:val="000000"/>
          <w:sz w:val="28"/>
          <w:szCs w:val="28"/>
        </w:rPr>
        <w:t xml:space="preserve">от  </w:t>
      </w:r>
      <w:r>
        <w:rPr>
          <w:rFonts w:ascii="PT Astra Serif" w:hAnsi="PT Astra Serif"/>
          <w:color w:val="000000"/>
          <w:sz w:val="28"/>
          <w:szCs w:val="28"/>
        </w:rPr>
        <w:t>13 марта 2023</w:t>
      </w:r>
      <w:r w:rsidRPr="00C7304A">
        <w:rPr>
          <w:rFonts w:ascii="PT Astra Serif" w:hAnsi="PT Astra Serif"/>
          <w:color w:val="000000"/>
          <w:sz w:val="28"/>
          <w:szCs w:val="28"/>
        </w:rPr>
        <w:t xml:space="preserve"> № </w:t>
      </w:r>
      <w:r>
        <w:rPr>
          <w:rFonts w:ascii="PT Astra Serif" w:hAnsi="PT Astra Serif"/>
          <w:color w:val="000000"/>
          <w:sz w:val="28"/>
          <w:szCs w:val="28"/>
        </w:rPr>
        <w:t>279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</w:p>
    <w:p w:rsidR="00384465" w:rsidRPr="00C7304A" w:rsidRDefault="00384465" w:rsidP="00384465">
      <w:pPr>
        <w:spacing w:after="0"/>
        <w:jc w:val="center"/>
        <w:rPr>
          <w:rFonts w:ascii="PT Astra Serif" w:hAnsi="PT Astra Serif"/>
          <w:color w:val="000000"/>
          <w:sz w:val="28"/>
          <w:szCs w:val="28"/>
        </w:rPr>
      </w:pPr>
      <w:r w:rsidRPr="00C7304A">
        <w:rPr>
          <w:rFonts w:ascii="PT Astra Serif" w:hAnsi="PT Astra Serif"/>
          <w:color w:val="000000"/>
          <w:sz w:val="28"/>
          <w:szCs w:val="28"/>
        </w:rPr>
        <w:t>Система мероприятий муниципальной программы</w:t>
      </w:r>
    </w:p>
    <w:p w:rsidR="00384465" w:rsidRPr="00C7304A" w:rsidRDefault="00384465" w:rsidP="00384465">
      <w:pPr>
        <w:spacing w:after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7304A">
        <w:rPr>
          <w:rFonts w:ascii="PT Astra Serif" w:hAnsi="PT Astra Serif"/>
          <w:color w:val="000000"/>
          <w:sz w:val="28"/>
          <w:szCs w:val="28"/>
        </w:rPr>
        <w:t>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Pr="00C7304A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075"/>
        <w:gridCol w:w="1767"/>
        <w:gridCol w:w="600"/>
        <w:gridCol w:w="1220"/>
        <w:gridCol w:w="1569"/>
        <w:gridCol w:w="1261"/>
        <w:gridCol w:w="1151"/>
        <w:gridCol w:w="1132"/>
        <w:gridCol w:w="1116"/>
        <w:gridCol w:w="1116"/>
        <w:gridCol w:w="1151"/>
      </w:tblGrid>
      <w:tr w:rsidR="00384465" w:rsidRPr="00C7304A" w:rsidTr="00BE08DF">
        <w:tc>
          <w:tcPr>
            <w:tcW w:w="628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927" w:type="dxa"/>
            <w:gridSpan w:val="6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Объем финансового обеспечения реализации мероприятий</w:t>
            </w:r>
          </w:p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 годам, </w:t>
            </w:r>
            <w:proofErr w:type="spellStart"/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тыс</w:t>
            </w:r>
            <w:proofErr w:type="gramStart"/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.р</w:t>
            </w:r>
            <w:proofErr w:type="gramEnd"/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уб</w:t>
            </w:r>
            <w:proofErr w:type="spellEnd"/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</w:tr>
      <w:tr w:rsidR="00384465" w:rsidRPr="00C7304A" w:rsidTr="00BE08DF">
        <w:tc>
          <w:tcPr>
            <w:tcW w:w="628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2027 год</w:t>
            </w:r>
          </w:p>
        </w:tc>
      </w:tr>
      <w:tr w:rsidR="00384465" w:rsidRPr="00C7304A" w:rsidTr="00BE08DF">
        <w:tc>
          <w:tcPr>
            <w:tcW w:w="628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</w:tr>
      <w:tr w:rsidR="00384465" w:rsidRPr="00C7304A" w:rsidTr="00BE08DF">
        <w:tc>
          <w:tcPr>
            <w:tcW w:w="14786" w:type="dxa"/>
            <w:gridSpan w:val="1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1. Развитие информационно-коммуникационных сетей и обновление их материально-технической базы</w:t>
            </w:r>
          </w:p>
        </w:tc>
      </w:tr>
      <w:tr w:rsidR="00384465" w:rsidRPr="00C7304A" w:rsidTr="00384465">
        <w:tc>
          <w:tcPr>
            <w:tcW w:w="628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компьютеров, оргтехники, затраты на её ремонт и техническое обслуживание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69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84465" w:rsidRPr="00384465" w:rsidRDefault="00BD1497" w:rsidP="00CB74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CB74D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33,36</w:t>
            </w:r>
          </w:p>
        </w:tc>
        <w:tc>
          <w:tcPr>
            <w:tcW w:w="1151" w:type="dxa"/>
            <w:shd w:val="clear" w:color="auto" w:fill="auto"/>
          </w:tcPr>
          <w:p w:rsidR="00384465" w:rsidRPr="00384465" w:rsidRDefault="00CB74D1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BD1497">
              <w:rPr>
                <w:rFonts w:ascii="PT Astra Serif" w:hAnsi="PT Astra Serif"/>
                <w:color w:val="000000"/>
                <w:sz w:val="20"/>
                <w:szCs w:val="20"/>
              </w:rPr>
              <w:t>30,26</w:t>
            </w:r>
          </w:p>
        </w:tc>
        <w:tc>
          <w:tcPr>
            <w:tcW w:w="1132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444,1</w:t>
            </w:r>
          </w:p>
        </w:tc>
        <w:tc>
          <w:tcPr>
            <w:tcW w:w="1116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584,0</w:t>
            </w:r>
          </w:p>
        </w:tc>
        <w:tc>
          <w:tcPr>
            <w:tcW w:w="1116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151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655,0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CB74D1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384465" w:rsidRPr="00384465">
              <w:rPr>
                <w:rFonts w:ascii="PT Astra Serif" w:hAnsi="PT Astra Serif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219,1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359,0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380,0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Финансовое управление администрации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F431F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F431F7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180,0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управлению муниципальным имуществом и земельным отношениям </w:t>
            </w: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администрации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BD1497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42,26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70,0</w:t>
            </w:r>
          </w:p>
        </w:tc>
      </w:tr>
      <w:tr w:rsidR="00384465" w:rsidRPr="00C7304A" w:rsidTr="00384465">
        <w:tc>
          <w:tcPr>
            <w:tcW w:w="628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Покупка отечественного программного обеспечения и операционных систем.</w:t>
            </w:r>
          </w:p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Оплата услуг по сопровождению прикладных программных средств.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69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84465" w:rsidRPr="00384465" w:rsidRDefault="00BD1497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1673,04</w:t>
            </w:r>
          </w:p>
        </w:tc>
        <w:tc>
          <w:tcPr>
            <w:tcW w:w="1151" w:type="dxa"/>
            <w:shd w:val="clear" w:color="auto" w:fill="auto"/>
          </w:tcPr>
          <w:p w:rsidR="00384465" w:rsidRPr="00384465" w:rsidRDefault="00BD1497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355,74</w:t>
            </w:r>
          </w:p>
        </w:tc>
        <w:tc>
          <w:tcPr>
            <w:tcW w:w="1132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1116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313,0</w:t>
            </w:r>
          </w:p>
        </w:tc>
        <w:tc>
          <w:tcPr>
            <w:tcW w:w="1116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151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363,0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170,3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Финансовое управление администрации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F431F7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  <w:r w:rsidR="00384465" w:rsidRPr="0038446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15,0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Комитет по управлению муниципальным имуществом и земельным отношениям администрации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BD1497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105,74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98,0</w:t>
            </w:r>
          </w:p>
        </w:tc>
      </w:tr>
      <w:tr w:rsidR="00384465" w:rsidRPr="00C7304A" w:rsidTr="00384465">
        <w:tc>
          <w:tcPr>
            <w:tcW w:w="628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Аттестация помещения для работы с информацией ограниченного доступа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69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МО «Мелекесский район»</w:t>
            </w: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261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384465" w:rsidRPr="00C7304A" w:rsidTr="00384465">
        <w:tc>
          <w:tcPr>
            <w:tcW w:w="628" w:type="dxa"/>
            <w:vMerge w:val="restart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367" w:type="dxa"/>
            <w:gridSpan w:val="2"/>
            <w:vMerge w:val="restart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384465" w:rsidRPr="00384465" w:rsidRDefault="00384465" w:rsidP="00CB74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B74D1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06,4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CB74D1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="00384465" w:rsidRPr="00384465">
              <w:rPr>
                <w:rFonts w:ascii="PT Astra Serif" w:hAnsi="PT Astra Serif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747,4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897,0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1158,0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1018,0</w:t>
            </w:r>
          </w:p>
        </w:tc>
      </w:tr>
      <w:tr w:rsidR="00384465" w:rsidRPr="00C7304A" w:rsidTr="00384465">
        <w:tc>
          <w:tcPr>
            <w:tcW w:w="628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384465" w:rsidRPr="00384465" w:rsidRDefault="00384465" w:rsidP="00CB74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B74D1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06,4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CB74D1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="00384465" w:rsidRPr="00384465">
              <w:rPr>
                <w:rFonts w:ascii="PT Astra Serif" w:hAnsi="PT Astra Serif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747,4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897,0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1158,0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4465" w:rsidRPr="00384465" w:rsidRDefault="00384465" w:rsidP="0038446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4465">
              <w:rPr>
                <w:rFonts w:ascii="PT Astra Serif" w:hAnsi="PT Astra Serif"/>
                <w:color w:val="000000"/>
                <w:sz w:val="20"/>
                <w:szCs w:val="20"/>
              </w:rPr>
              <w:t>1018,0</w:t>
            </w:r>
          </w:p>
        </w:tc>
      </w:tr>
    </w:tbl>
    <w:p w:rsidR="005624F5" w:rsidRPr="000231C8" w:rsidRDefault="00384465" w:rsidP="00384465">
      <w:pPr>
        <w:pStyle w:val="a5"/>
        <w:spacing w:before="0" w:beforeAutospacing="0" w:after="0"/>
        <w:ind w:left="14160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5624F5" w:rsidRPr="000231C8" w:rsidSect="005675E7">
          <w:pgSz w:w="16838" w:h="11906" w:orient="landscape"/>
          <w:pgMar w:top="850" w:right="284" w:bottom="1701" w:left="1134" w:header="708" w:footer="708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D90018" w:rsidRPr="000231C8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:rsidR="006462A9" w:rsidRPr="000231C8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2. </w:t>
      </w:r>
      <w:r w:rsidR="001D3BF0" w:rsidRPr="006302F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bookmarkStart w:id="0" w:name="_GoBack"/>
      <w:bookmarkEnd w:id="0"/>
      <w:r w:rsidRPr="000231C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0231C8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0231C8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район»</w:t>
      </w:r>
      <w:r w:rsidR="00AE38E2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Г.А.</w:t>
      </w:r>
      <w:r w:rsidR="007C770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Боеву</w:t>
      </w:r>
      <w:proofErr w:type="spellEnd"/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0231C8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0231C8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0231C8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0231C8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0231C8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0231C8">
        <w:rPr>
          <w:rFonts w:ascii="PT Astra Serif" w:hAnsi="PT Astra Serif"/>
          <w:color w:val="000000" w:themeColor="text1"/>
          <w:sz w:val="28"/>
          <w:szCs w:val="28"/>
        </w:rPr>
        <w:tab/>
        <w:t xml:space="preserve">  </w:t>
      </w:r>
      <w:r w:rsidR="00CE55DD" w:rsidRPr="000231C8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   С.А.</w:t>
      </w:r>
      <w:r w:rsidR="007C7707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76CB0" w:rsidRPr="000231C8">
        <w:rPr>
          <w:rFonts w:ascii="PT Astra Serif" w:hAnsi="PT Astra Serif"/>
          <w:color w:val="000000" w:themeColor="text1"/>
          <w:sz w:val="28"/>
          <w:szCs w:val="28"/>
        </w:rPr>
        <w:t>Сандрюков</w:t>
      </w:r>
    </w:p>
    <w:sectPr w:rsidR="006462A9" w:rsidRPr="000231C8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26" w:rsidRDefault="00986A26" w:rsidP="008B13A3">
      <w:pPr>
        <w:spacing w:after="0" w:line="240" w:lineRule="auto"/>
      </w:pPr>
      <w:r>
        <w:separator/>
      </w:r>
    </w:p>
  </w:endnote>
  <w:endnote w:type="continuationSeparator" w:id="0">
    <w:p w:rsidR="00986A26" w:rsidRDefault="00986A26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26" w:rsidRDefault="00986A26" w:rsidP="008B13A3">
      <w:pPr>
        <w:spacing w:after="0" w:line="240" w:lineRule="auto"/>
      </w:pPr>
      <w:r>
        <w:separator/>
      </w:r>
    </w:p>
  </w:footnote>
  <w:footnote w:type="continuationSeparator" w:id="0">
    <w:p w:rsidR="00986A26" w:rsidRDefault="00986A26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8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A4665"/>
    <w:rsid w:val="000D48D9"/>
    <w:rsid w:val="000E52A0"/>
    <w:rsid w:val="000F0FC1"/>
    <w:rsid w:val="001534DE"/>
    <w:rsid w:val="0015518F"/>
    <w:rsid w:val="00156A65"/>
    <w:rsid w:val="0019054D"/>
    <w:rsid w:val="0019379D"/>
    <w:rsid w:val="0019703A"/>
    <w:rsid w:val="001A5304"/>
    <w:rsid w:val="001A77D2"/>
    <w:rsid w:val="001A7D55"/>
    <w:rsid w:val="001B36C4"/>
    <w:rsid w:val="001D3BF0"/>
    <w:rsid w:val="001E2120"/>
    <w:rsid w:val="002047B5"/>
    <w:rsid w:val="00204A3F"/>
    <w:rsid w:val="00212B3A"/>
    <w:rsid w:val="00214C81"/>
    <w:rsid w:val="00222C1B"/>
    <w:rsid w:val="00222FCF"/>
    <w:rsid w:val="00225138"/>
    <w:rsid w:val="00226687"/>
    <w:rsid w:val="00245236"/>
    <w:rsid w:val="00246C66"/>
    <w:rsid w:val="00253175"/>
    <w:rsid w:val="002539FD"/>
    <w:rsid w:val="002544F6"/>
    <w:rsid w:val="00262E4B"/>
    <w:rsid w:val="00271D70"/>
    <w:rsid w:val="00284F26"/>
    <w:rsid w:val="002860AB"/>
    <w:rsid w:val="00287262"/>
    <w:rsid w:val="002B7A6D"/>
    <w:rsid w:val="002C1429"/>
    <w:rsid w:val="002C712A"/>
    <w:rsid w:val="002D212D"/>
    <w:rsid w:val="002D7270"/>
    <w:rsid w:val="002F5DCB"/>
    <w:rsid w:val="00305CC9"/>
    <w:rsid w:val="00312575"/>
    <w:rsid w:val="003243E5"/>
    <w:rsid w:val="00324BE7"/>
    <w:rsid w:val="00324FC5"/>
    <w:rsid w:val="00334B69"/>
    <w:rsid w:val="0035375A"/>
    <w:rsid w:val="00360B59"/>
    <w:rsid w:val="003656AC"/>
    <w:rsid w:val="00373556"/>
    <w:rsid w:val="00376D07"/>
    <w:rsid w:val="00384465"/>
    <w:rsid w:val="003C586A"/>
    <w:rsid w:val="003D0163"/>
    <w:rsid w:val="003D71AE"/>
    <w:rsid w:val="003F68AB"/>
    <w:rsid w:val="003F79DC"/>
    <w:rsid w:val="00400B47"/>
    <w:rsid w:val="00402605"/>
    <w:rsid w:val="00405109"/>
    <w:rsid w:val="004308CF"/>
    <w:rsid w:val="00442935"/>
    <w:rsid w:val="00454751"/>
    <w:rsid w:val="00455014"/>
    <w:rsid w:val="00455C1A"/>
    <w:rsid w:val="00466EEB"/>
    <w:rsid w:val="00471125"/>
    <w:rsid w:val="00471952"/>
    <w:rsid w:val="004829A2"/>
    <w:rsid w:val="004A1D4A"/>
    <w:rsid w:val="004A5A44"/>
    <w:rsid w:val="004A7BE1"/>
    <w:rsid w:val="004B1277"/>
    <w:rsid w:val="004D0398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AB1"/>
    <w:rsid w:val="005548E1"/>
    <w:rsid w:val="005624F5"/>
    <w:rsid w:val="005675E7"/>
    <w:rsid w:val="005738A5"/>
    <w:rsid w:val="00594CC3"/>
    <w:rsid w:val="005A061E"/>
    <w:rsid w:val="005B1442"/>
    <w:rsid w:val="005C2EA8"/>
    <w:rsid w:val="005D6B70"/>
    <w:rsid w:val="005E0FC9"/>
    <w:rsid w:val="005E2BBB"/>
    <w:rsid w:val="005F0DC8"/>
    <w:rsid w:val="0061295C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B73AB"/>
    <w:rsid w:val="006C50EB"/>
    <w:rsid w:val="006F0A95"/>
    <w:rsid w:val="006F3803"/>
    <w:rsid w:val="00703C8C"/>
    <w:rsid w:val="00707BDC"/>
    <w:rsid w:val="00707FBE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A7DF9"/>
    <w:rsid w:val="007C7707"/>
    <w:rsid w:val="007C7A87"/>
    <w:rsid w:val="007D04F7"/>
    <w:rsid w:val="007E3247"/>
    <w:rsid w:val="007F6963"/>
    <w:rsid w:val="008042C1"/>
    <w:rsid w:val="008059D6"/>
    <w:rsid w:val="008165CB"/>
    <w:rsid w:val="0082333D"/>
    <w:rsid w:val="00826FED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91B"/>
    <w:rsid w:val="00981C55"/>
    <w:rsid w:val="00983F66"/>
    <w:rsid w:val="00986A26"/>
    <w:rsid w:val="00987074"/>
    <w:rsid w:val="00997D12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B747A"/>
    <w:rsid w:val="00AD0FBD"/>
    <w:rsid w:val="00AD2983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0B57"/>
    <w:rsid w:val="00B54085"/>
    <w:rsid w:val="00B670D5"/>
    <w:rsid w:val="00B727B2"/>
    <w:rsid w:val="00B87AA4"/>
    <w:rsid w:val="00B93B12"/>
    <w:rsid w:val="00BB0216"/>
    <w:rsid w:val="00BB13D7"/>
    <w:rsid w:val="00BC372F"/>
    <w:rsid w:val="00BC6AA4"/>
    <w:rsid w:val="00BD1497"/>
    <w:rsid w:val="00BF3236"/>
    <w:rsid w:val="00BF7450"/>
    <w:rsid w:val="00C000C2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A323E"/>
    <w:rsid w:val="00CB74D1"/>
    <w:rsid w:val="00CC1DB2"/>
    <w:rsid w:val="00CD1906"/>
    <w:rsid w:val="00CE3DBD"/>
    <w:rsid w:val="00CE55DD"/>
    <w:rsid w:val="00CE6A9C"/>
    <w:rsid w:val="00D0092D"/>
    <w:rsid w:val="00D07635"/>
    <w:rsid w:val="00D13A8F"/>
    <w:rsid w:val="00D2290B"/>
    <w:rsid w:val="00D22C7F"/>
    <w:rsid w:val="00D2793D"/>
    <w:rsid w:val="00D31142"/>
    <w:rsid w:val="00D40B28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87C4A"/>
    <w:rsid w:val="00E97F6B"/>
    <w:rsid w:val="00EB6C99"/>
    <w:rsid w:val="00EB78C7"/>
    <w:rsid w:val="00EC0131"/>
    <w:rsid w:val="00EC2D4D"/>
    <w:rsid w:val="00EF13A3"/>
    <w:rsid w:val="00EF1970"/>
    <w:rsid w:val="00EF5F34"/>
    <w:rsid w:val="00F02590"/>
    <w:rsid w:val="00F06C32"/>
    <w:rsid w:val="00F11A63"/>
    <w:rsid w:val="00F308EA"/>
    <w:rsid w:val="00F32808"/>
    <w:rsid w:val="00F431F7"/>
    <w:rsid w:val="00F53379"/>
    <w:rsid w:val="00F6055F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E8A9-BB61-462B-88E9-B038B868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Равиль</cp:lastModifiedBy>
  <cp:revision>75</cp:revision>
  <cp:lastPrinted>2023-09-06T07:19:00Z</cp:lastPrinted>
  <dcterms:created xsi:type="dcterms:W3CDTF">2020-07-30T13:04:00Z</dcterms:created>
  <dcterms:modified xsi:type="dcterms:W3CDTF">2023-09-06T07:19:00Z</dcterms:modified>
</cp:coreProperties>
</file>